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46B3" w14:textId="2AFD8A5F" w:rsidR="006040D7" w:rsidRPr="006040D7" w:rsidRDefault="006040D7" w:rsidP="006040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0D7">
        <w:rPr>
          <w:rFonts w:ascii="Times New Roman" w:eastAsia="Calibri" w:hAnsi="Times New Roman" w:cs="Times New Roman"/>
          <w:b/>
          <w:sz w:val="28"/>
          <w:szCs w:val="28"/>
        </w:rPr>
        <w:t>План непрерывной обра</w:t>
      </w:r>
      <w:r w:rsidR="00681484">
        <w:rPr>
          <w:rFonts w:ascii="Times New Roman" w:eastAsia="Calibri" w:hAnsi="Times New Roman" w:cs="Times New Roman"/>
          <w:b/>
          <w:sz w:val="28"/>
          <w:szCs w:val="28"/>
        </w:rPr>
        <w:t>зовательной деятельности на 202</w:t>
      </w:r>
      <w:r w:rsidR="00DF6A9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8148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F6A9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040D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2A791014" w14:textId="77777777" w:rsidR="006040D7" w:rsidRPr="006040D7" w:rsidRDefault="006040D7" w:rsidP="006040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6A9AF3" w14:textId="77777777" w:rsidR="009F5FF5" w:rsidRDefault="009F5FF5"/>
    <w:tbl>
      <w:tblPr>
        <w:tblStyle w:val="2"/>
        <w:tblW w:w="854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64"/>
        <w:gridCol w:w="202"/>
        <w:gridCol w:w="50"/>
        <w:gridCol w:w="1925"/>
        <w:gridCol w:w="1504"/>
        <w:gridCol w:w="1885"/>
      </w:tblGrid>
      <w:tr w:rsidR="00681484" w:rsidRPr="00681484" w14:paraId="2F8384B8" w14:textId="77777777" w:rsidTr="00681484">
        <w:trPr>
          <w:jc w:val="center"/>
        </w:trPr>
        <w:tc>
          <w:tcPr>
            <w:tcW w:w="1413" w:type="dxa"/>
          </w:tcPr>
          <w:p w14:paraId="71C6FAEC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41" w:type="dxa"/>
            <w:gridSpan w:val="4"/>
          </w:tcPr>
          <w:p w14:paraId="799514BC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1504" w:type="dxa"/>
          </w:tcPr>
          <w:p w14:paraId="67497657" w14:textId="1FBCAEC9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Младшая разновозрастная </w:t>
            </w:r>
            <w:proofErr w:type="gramStart"/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  (</w:t>
            </w:r>
            <w:proofErr w:type="gramEnd"/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1-</w:t>
            </w:r>
            <w:r w:rsidR="00DF6A9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) </w:t>
            </w:r>
          </w:p>
        </w:tc>
        <w:tc>
          <w:tcPr>
            <w:tcW w:w="1885" w:type="dxa"/>
          </w:tcPr>
          <w:p w14:paraId="084DE62A" w14:textId="60E1A5DF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Старшая разновозрастная группа (</w:t>
            </w:r>
            <w:r w:rsidR="00DF6A9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  <w:r w:rsidRPr="0068148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-7)</w:t>
            </w:r>
          </w:p>
        </w:tc>
      </w:tr>
      <w:tr w:rsidR="00681484" w:rsidRPr="00681484" w14:paraId="510CDA4A" w14:textId="77777777" w:rsidTr="00681484">
        <w:trPr>
          <w:trHeight w:val="375"/>
          <w:jc w:val="center"/>
        </w:trPr>
        <w:tc>
          <w:tcPr>
            <w:tcW w:w="1413" w:type="dxa"/>
            <w:vMerge w:val="restart"/>
            <w:vAlign w:val="center"/>
          </w:tcPr>
          <w:p w14:paraId="638747CE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4" w:type="dxa"/>
            <w:vMerge w:val="restart"/>
          </w:tcPr>
          <w:p w14:paraId="57DA962E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2177" w:type="dxa"/>
            <w:gridSpan w:val="3"/>
          </w:tcPr>
          <w:p w14:paraId="77C05593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</w:p>
        </w:tc>
        <w:tc>
          <w:tcPr>
            <w:tcW w:w="1504" w:type="dxa"/>
            <w:vMerge w:val="restart"/>
          </w:tcPr>
          <w:p w14:paraId="289FD3B4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895811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043614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</w:tcPr>
          <w:p w14:paraId="729B760E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81484" w:rsidRPr="00681484" w14:paraId="06AF732E" w14:textId="77777777" w:rsidTr="00681484">
        <w:trPr>
          <w:trHeight w:val="276"/>
          <w:jc w:val="center"/>
        </w:trPr>
        <w:tc>
          <w:tcPr>
            <w:tcW w:w="1413" w:type="dxa"/>
            <w:vMerge/>
            <w:vAlign w:val="center"/>
          </w:tcPr>
          <w:p w14:paraId="751F359A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14:paraId="4958444A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gridSpan w:val="3"/>
            <w:vMerge w:val="restart"/>
          </w:tcPr>
          <w:p w14:paraId="5A40A1B9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504" w:type="dxa"/>
            <w:vMerge/>
          </w:tcPr>
          <w:p w14:paraId="7C89240C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</w:tcPr>
          <w:p w14:paraId="3438EB81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484" w:rsidRPr="00681484" w14:paraId="2E793C14" w14:textId="77777777" w:rsidTr="00681484">
        <w:trPr>
          <w:trHeight w:val="626"/>
          <w:jc w:val="center"/>
        </w:trPr>
        <w:tc>
          <w:tcPr>
            <w:tcW w:w="1413" w:type="dxa"/>
            <w:vMerge/>
            <w:vAlign w:val="center"/>
          </w:tcPr>
          <w:p w14:paraId="13E271D9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14:paraId="713645E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gridSpan w:val="3"/>
            <w:vMerge/>
          </w:tcPr>
          <w:p w14:paraId="4A24B856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</w:tcPr>
          <w:p w14:paraId="7DC09A2C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14:paraId="60E78F81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81484" w:rsidRPr="00681484" w14:paraId="6F7AC19A" w14:textId="77777777" w:rsidTr="00681484">
        <w:trPr>
          <w:trHeight w:val="645"/>
          <w:jc w:val="center"/>
        </w:trPr>
        <w:tc>
          <w:tcPr>
            <w:tcW w:w="1413" w:type="dxa"/>
            <w:vMerge/>
            <w:vAlign w:val="center"/>
          </w:tcPr>
          <w:p w14:paraId="7C029A89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4"/>
          </w:tcPr>
          <w:p w14:paraId="0AEF80B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</w:tc>
        <w:tc>
          <w:tcPr>
            <w:tcW w:w="1504" w:type="dxa"/>
            <w:vMerge/>
          </w:tcPr>
          <w:p w14:paraId="2129CB91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14:paraId="5B73406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81484" w:rsidRPr="00681484" w14:paraId="382AFDF2" w14:textId="77777777" w:rsidTr="00681484">
        <w:trPr>
          <w:trHeight w:val="500"/>
          <w:jc w:val="center"/>
        </w:trPr>
        <w:tc>
          <w:tcPr>
            <w:tcW w:w="1413" w:type="dxa"/>
            <w:vMerge w:val="restart"/>
            <w:vAlign w:val="center"/>
          </w:tcPr>
          <w:p w14:paraId="53621965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1766" w:type="dxa"/>
            <w:gridSpan w:val="2"/>
            <w:vMerge w:val="restart"/>
          </w:tcPr>
          <w:p w14:paraId="7575199F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975" w:type="dxa"/>
            <w:gridSpan w:val="2"/>
          </w:tcPr>
          <w:p w14:paraId="2864D21D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504" w:type="dxa"/>
          </w:tcPr>
          <w:p w14:paraId="3EDD64FF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7868E5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7C5D065C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14:paraId="17C9EA37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(подготовительная подгруппа)</w:t>
            </w:r>
          </w:p>
        </w:tc>
      </w:tr>
      <w:tr w:rsidR="00681484" w:rsidRPr="00681484" w14:paraId="14F8D42B" w14:textId="77777777" w:rsidTr="00681484">
        <w:trPr>
          <w:trHeight w:val="488"/>
          <w:jc w:val="center"/>
        </w:trPr>
        <w:tc>
          <w:tcPr>
            <w:tcW w:w="1413" w:type="dxa"/>
            <w:vMerge/>
            <w:vAlign w:val="center"/>
          </w:tcPr>
          <w:p w14:paraId="645D0F11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vMerge/>
          </w:tcPr>
          <w:p w14:paraId="6117FD6E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</w:tcPr>
          <w:p w14:paraId="70624145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04" w:type="dxa"/>
          </w:tcPr>
          <w:p w14:paraId="046EEBE1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</w:tcPr>
          <w:p w14:paraId="2E5BDB4D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81484" w:rsidRPr="00681484" w14:paraId="3F54BF63" w14:textId="77777777" w:rsidTr="00681484">
        <w:trPr>
          <w:trHeight w:val="824"/>
          <w:jc w:val="center"/>
        </w:trPr>
        <w:tc>
          <w:tcPr>
            <w:tcW w:w="1413" w:type="dxa"/>
            <w:vMerge/>
            <w:vAlign w:val="center"/>
          </w:tcPr>
          <w:p w14:paraId="28F03C21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4"/>
          </w:tcPr>
          <w:p w14:paraId="233F94E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</w:t>
            </w:r>
          </w:p>
          <w:p w14:paraId="594056BB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и фольклора</w:t>
            </w:r>
          </w:p>
        </w:tc>
        <w:tc>
          <w:tcPr>
            <w:tcW w:w="1504" w:type="dxa"/>
          </w:tcPr>
          <w:p w14:paraId="144C249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vMerge/>
          </w:tcPr>
          <w:p w14:paraId="48249AD5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484" w:rsidRPr="00681484" w14:paraId="67E43D9F" w14:textId="77777777" w:rsidTr="00681484">
        <w:trPr>
          <w:trHeight w:val="413"/>
          <w:jc w:val="center"/>
        </w:trPr>
        <w:tc>
          <w:tcPr>
            <w:tcW w:w="1413" w:type="dxa"/>
            <w:vMerge w:val="restart"/>
            <w:vAlign w:val="center"/>
          </w:tcPr>
          <w:p w14:paraId="313F02EC" w14:textId="77777777" w:rsidR="00681484" w:rsidRPr="00681484" w:rsidRDefault="00681484" w:rsidP="00681484">
            <w:pPr>
              <w:keepNext/>
              <w:suppressLineNumbers/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ХЭР</w:t>
            </w:r>
          </w:p>
        </w:tc>
        <w:tc>
          <w:tcPr>
            <w:tcW w:w="1816" w:type="dxa"/>
            <w:gridSpan w:val="3"/>
            <w:vMerge w:val="restart"/>
          </w:tcPr>
          <w:p w14:paraId="595FD5EC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1925" w:type="dxa"/>
          </w:tcPr>
          <w:p w14:paraId="4C9EB5CC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аппликация</w:t>
            </w:r>
          </w:p>
        </w:tc>
        <w:tc>
          <w:tcPr>
            <w:tcW w:w="1504" w:type="dxa"/>
          </w:tcPr>
          <w:p w14:paraId="7FB11EA2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5" w:type="dxa"/>
          </w:tcPr>
          <w:p w14:paraId="48F130A6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81484" w:rsidRPr="00681484" w14:paraId="15A83DE4" w14:textId="77777777" w:rsidTr="00681484">
        <w:trPr>
          <w:trHeight w:val="363"/>
          <w:jc w:val="center"/>
        </w:trPr>
        <w:tc>
          <w:tcPr>
            <w:tcW w:w="1413" w:type="dxa"/>
            <w:vMerge/>
            <w:vAlign w:val="center"/>
          </w:tcPr>
          <w:p w14:paraId="3A1CFD7D" w14:textId="77777777" w:rsidR="00681484" w:rsidRPr="00681484" w:rsidRDefault="00681484" w:rsidP="00681484">
            <w:pPr>
              <w:keepNext/>
              <w:suppressLineNumbers/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3"/>
            <w:vMerge/>
          </w:tcPr>
          <w:p w14:paraId="05358080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14:paraId="708F6B0A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504" w:type="dxa"/>
          </w:tcPr>
          <w:p w14:paraId="490A55D8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14:paraId="2C8C1902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81484" w:rsidRPr="00681484" w14:paraId="07C9B07F" w14:textId="77777777" w:rsidTr="00681484">
        <w:trPr>
          <w:trHeight w:val="225"/>
          <w:jc w:val="center"/>
        </w:trPr>
        <w:tc>
          <w:tcPr>
            <w:tcW w:w="1413" w:type="dxa"/>
            <w:vMerge/>
            <w:vAlign w:val="center"/>
          </w:tcPr>
          <w:p w14:paraId="725B1756" w14:textId="77777777" w:rsidR="00681484" w:rsidRPr="00681484" w:rsidRDefault="00681484" w:rsidP="00681484">
            <w:pPr>
              <w:keepNext/>
              <w:suppressLineNumbers/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4"/>
          </w:tcPr>
          <w:p w14:paraId="2B9B3155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504" w:type="dxa"/>
          </w:tcPr>
          <w:p w14:paraId="7BC063B7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5" w:type="dxa"/>
          </w:tcPr>
          <w:p w14:paraId="1EBE5B85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81484" w:rsidRPr="00681484" w14:paraId="444AB6F3" w14:textId="77777777" w:rsidTr="00681484">
        <w:trPr>
          <w:jc w:val="center"/>
        </w:trPr>
        <w:tc>
          <w:tcPr>
            <w:tcW w:w="1413" w:type="dxa"/>
            <w:vAlign w:val="center"/>
          </w:tcPr>
          <w:p w14:paraId="5F84ADEF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3741" w:type="dxa"/>
            <w:gridSpan w:val="4"/>
          </w:tcPr>
          <w:p w14:paraId="001193B4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504" w:type="dxa"/>
            <w:vAlign w:val="center"/>
          </w:tcPr>
          <w:p w14:paraId="3D5C06C1" w14:textId="77777777" w:rsidR="00681484" w:rsidRPr="00681484" w:rsidRDefault="00681484" w:rsidP="00681484">
            <w:pPr>
              <w:keepNext/>
              <w:suppressLineNumber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Align w:val="center"/>
          </w:tcPr>
          <w:p w14:paraId="0E7BF3F5" w14:textId="77777777" w:rsidR="00681484" w:rsidRPr="00681484" w:rsidRDefault="00681484" w:rsidP="00681484">
            <w:pPr>
              <w:keepNext/>
              <w:suppressLineNumber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1484" w:rsidRPr="00681484" w14:paraId="47752684" w14:textId="77777777" w:rsidTr="00681484">
        <w:trPr>
          <w:jc w:val="center"/>
        </w:trPr>
        <w:tc>
          <w:tcPr>
            <w:tcW w:w="5154" w:type="dxa"/>
            <w:gridSpan w:val="5"/>
            <w:vAlign w:val="center"/>
          </w:tcPr>
          <w:p w14:paraId="015963EB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 неделю</w:t>
            </w:r>
          </w:p>
        </w:tc>
        <w:tc>
          <w:tcPr>
            <w:tcW w:w="1504" w:type="dxa"/>
          </w:tcPr>
          <w:p w14:paraId="5D5AE777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5" w:type="dxa"/>
          </w:tcPr>
          <w:p w14:paraId="036EA9CF" w14:textId="77777777" w:rsidR="00681484" w:rsidRPr="00681484" w:rsidRDefault="00681484" w:rsidP="00681484">
            <w:pPr>
              <w:keepNext/>
              <w:suppressLineNumbers/>
              <w:overflowPunct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14:paraId="74537842" w14:textId="77777777" w:rsidR="005A6437" w:rsidRDefault="005A6437" w:rsidP="00681484">
      <w:pPr>
        <w:jc w:val="center"/>
      </w:pPr>
    </w:p>
    <w:p w14:paraId="66F97F02" w14:textId="77777777" w:rsidR="008D3FB8" w:rsidRDefault="008D3FB8"/>
    <w:sectPr w:rsidR="008D3FB8" w:rsidSect="00604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9324715"/>
    <w:multiLevelType w:val="hybridMultilevel"/>
    <w:tmpl w:val="598240C4"/>
    <w:lvl w:ilvl="0" w:tplc="47060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03EB8"/>
    <w:multiLevelType w:val="hybridMultilevel"/>
    <w:tmpl w:val="C8D4E0F2"/>
    <w:lvl w:ilvl="0" w:tplc="42137869">
      <w:start w:val="1"/>
      <w:numFmt w:val="decimal"/>
      <w:lvlText w:val="%1."/>
      <w:lvlJc w:val="left"/>
      <w:pPr>
        <w:ind w:left="720" w:hanging="360"/>
      </w:pPr>
    </w:lvl>
    <w:lvl w:ilvl="1" w:tplc="42137869" w:tentative="1">
      <w:start w:val="1"/>
      <w:numFmt w:val="lowerLetter"/>
      <w:lvlText w:val="%2."/>
      <w:lvlJc w:val="left"/>
      <w:pPr>
        <w:ind w:left="1440" w:hanging="360"/>
      </w:pPr>
    </w:lvl>
    <w:lvl w:ilvl="2" w:tplc="42137869" w:tentative="1">
      <w:start w:val="1"/>
      <w:numFmt w:val="lowerRoman"/>
      <w:lvlText w:val="%3."/>
      <w:lvlJc w:val="right"/>
      <w:pPr>
        <w:ind w:left="2160" w:hanging="180"/>
      </w:pPr>
    </w:lvl>
    <w:lvl w:ilvl="3" w:tplc="42137869" w:tentative="1">
      <w:start w:val="1"/>
      <w:numFmt w:val="decimal"/>
      <w:lvlText w:val="%4."/>
      <w:lvlJc w:val="left"/>
      <w:pPr>
        <w:ind w:left="2880" w:hanging="360"/>
      </w:pPr>
    </w:lvl>
    <w:lvl w:ilvl="4" w:tplc="42137869" w:tentative="1">
      <w:start w:val="1"/>
      <w:numFmt w:val="lowerLetter"/>
      <w:lvlText w:val="%5."/>
      <w:lvlJc w:val="left"/>
      <w:pPr>
        <w:ind w:left="3600" w:hanging="360"/>
      </w:pPr>
    </w:lvl>
    <w:lvl w:ilvl="5" w:tplc="42137869" w:tentative="1">
      <w:start w:val="1"/>
      <w:numFmt w:val="lowerRoman"/>
      <w:lvlText w:val="%6."/>
      <w:lvlJc w:val="right"/>
      <w:pPr>
        <w:ind w:left="4320" w:hanging="180"/>
      </w:pPr>
    </w:lvl>
    <w:lvl w:ilvl="6" w:tplc="42137869" w:tentative="1">
      <w:start w:val="1"/>
      <w:numFmt w:val="decimal"/>
      <w:lvlText w:val="%7."/>
      <w:lvlJc w:val="left"/>
      <w:pPr>
        <w:ind w:left="5040" w:hanging="360"/>
      </w:pPr>
    </w:lvl>
    <w:lvl w:ilvl="7" w:tplc="42137869" w:tentative="1">
      <w:start w:val="1"/>
      <w:numFmt w:val="lowerLetter"/>
      <w:lvlText w:val="%8."/>
      <w:lvlJc w:val="left"/>
      <w:pPr>
        <w:ind w:left="5760" w:hanging="360"/>
      </w:pPr>
    </w:lvl>
    <w:lvl w:ilvl="8" w:tplc="42137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5846"/>
    <w:multiLevelType w:val="hybridMultilevel"/>
    <w:tmpl w:val="7CE4CB3A"/>
    <w:lvl w:ilvl="0" w:tplc="53640758">
      <w:start w:val="1"/>
      <w:numFmt w:val="decimal"/>
      <w:lvlText w:val="%1."/>
      <w:lvlJc w:val="left"/>
      <w:pPr>
        <w:ind w:left="720" w:hanging="360"/>
      </w:pPr>
    </w:lvl>
    <w:lvl w:ilvl="1" w:tplc="53640758" w:tentative="1">
      <w:start w:val="1"/>
      <w:numFmt w:val="lowerLetter"/>
      <w:lvlText w:val="%2."/>
      <w:lvlJc w:val="left"/>
      <w:pPr>
        <w:ind w:left="1440" w:hanging="360"/>
      </w:pPr>
    </w:lvl>
    <w:lvl w:ilvl="2" w:tplc="53640758" w:tentative="1">
      <w:start w:val="1"/>
      <w:numFmt w:val="lowerRoman"/>
      <w:lvlText w:val="%3."/>
      <w:lvlJc w:val="right"/>
      <w:pPr>
        <w:ind w:left="2160" w:hanging="180"/>
      </w:pPr>
    </w:lvl>
    <w:lvl w:ilvl="3" w:tplc="53640758" w:tentative="1">
      <w:start w:val="1"/>
      <w:numFmt w:val="decimal"/>
      <w:lvlText w:val="%4."/>
      <w:lvlJc w:val="left"/>
      <w:pPr>
        <w:ind w:left="2880" w:hanging="360"/>
      </w:pPr>
    </w:lvl>
    <w:lvl w:ilvl="4" w:tplc="53640758" w:tentative="1">
      <w:start w:val="1"/>
      <w:numFmt w:val="lowerLetter"/>
      <w:lvlText w:val="%5."/>
      <w:lvlJc w:val="left"/>
      <w:pPr>
        <w:ind w:left="3600" w:hanging="360"/>
      </w:pPr>
    </w:lvl>
    <w:lvl w:ilvl="5" w:tplc="53640758" w:tentative="1">
      <w:start w:val="1"/>
      <w:numFmt w:val="lowerRoman"/>
      <w:lvlText w:val="%6."/>
      <w:lvlJc w:val="right"/>
      <w:pPr>
        <w:ind w:left="4320" w:hanging="180"/>
      </w:pPr>
    </w:lvl>
    <w:lvl w:ilvl="6" w:tplc="53640758" w:tentative="1">
      <w:start w:val="1"/>
      <w:numFmt w:val="decimal"/>
      <w:lvlText w:val="%7."/>
      <w:lvlJc w:val="left"/>
      <w:pPr>
        <w:ind w:left="5040" w:hanging="360"/>
      </w:pPr>
    </w:lvl>
    <w:lvl w:ilvl="7" w:tplc="53640758" w:tentative="1">
      <w:start w:val="1"/>
      <w:numFmt w:val="lowerLetter"/>
      <w:lvlText w:val="%8."/>
      <w:lvlJc w:val="left"/>
      <w:pPr>
        <w:ind w:left="5760" w:hanging="360"/>
      </w:pPr>
    </w:lvl>
    <w:lvl w:ilvl="8" w:tplc="53640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0F4D"/>
    <w:multiLevelType w:val="hybridMultilevel"/>
    <w:tmpl w:val="52422868"/>
    <w:lvl w:ilvl="0" w:tplc="15513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5C"/>
    <w:rsid w:val="005A6437"/>
    <w:rsid w:val="006040D7"/>
    <w:rsid w:val="00681484"/>
    <w:rsid w:val="008D3FB8"/>
    <w:rsid w:val="009F5FF5"/>
    <w:rsid w:val="00AD590E"/>
    <w:rsid w:val="00BA0E5C"/>
    <w:rsid w:val="00D41B23"/>
    <w:rsid w:val="00D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2839"/>
  <w15:chartTrackingRefBased/>
  <w15:docId w15:val="{8664C815-85EC-4123-AF07-2108CD7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uiPriority w:val="1"/>
    <w:qFormat/>
    <w:rsid w:val="00681484"/>
    <w:pPr>
      <w:widowControl w:val="0"/>
      <w:autoSpaceDE w:val="0"/>
      <w:autoSpaceDN w:val="0"/>
      <w:spacing w:before="163" w:after="0" w:line="240" w:lineRule="auto"/>
      <w:ind w:left="457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Крюкова</cp:lastModifiedBy>
  <cp:revision>5</cp:revision>
  <dcterms:created xsi:type="dcterms:W3CDTF">2022-02-14T06:35:00Z</dcterms:created>
  <dcterms:modified xsi:type="dcterms:W3CDTF">2024-11-19T02:27:00Z</dcterms:modified>
</cp:coreProperties>
</file>